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AF75D" w14:textId="5E223067" w:rsidR="004F6A22" w:rsidRDefault="00601F7F" w:rsidP="004F6A22">
      <w:pPr>
        <w:pStyle w:val="Heading1"/>
      </w:pPr>
      <w:r>
        <w:t>sheet pan buckwheat pancakes</w:t>
      </w:r>
    </w:p>
    <w:p w14:paraId="3A3277C0" w14:textId="282A8495" w:rsidR="003E0B03" w:rsidRDefault="00CE00DA" w:rsidP="003E0B03">
      <w:pPr>
        <w:pStyle w:val="Heading2"/>
      </w:pPr>
      <w:r>
        <w:t>Family Chef</w:t>
      </w:r>
      <w:r w:rsidR="003E0B03">
        <w:t xml:space="preserve">: </w:t>
      </w:r>
      <w:r w:rsidR="00601F7F">
        <w:t>Maggie</w:t>
      </w:r>
      <w:r w:rsidR="00BA2403">
        <w:t xml:space="preserve"> McMahon</w:t>
      </w:r>
    </w:p>
    <w:p w14:paraId="3D28D2A6" w14:textId="4095ED50" w:rsidR="003E0B03" w:rsidRDefault="00601F7F" w:rsidP="003E0B03">
      <w:pPr>
        <w:pStyle w:val="Heading3"/>
      </w:pPr>
      <w:r>
        <w:t>Original Recipe Inspiration: Elise Bauer</w:t>
      </w:r>
    </w:p>
    <w:p w14:paraId="15529AB3" w14:textId="591898FB" w:rsidR="005F6FCA" w:rsidRDefault="005F6FCA" w:rsidP="005F6FCA">
      <w:pPr>
        <w:pStyle w:val="Heading4"/>
      </w:pPr>
      <w:r w:rsidRPr="005F6FCA">
        <w:t>Ingredients:</w:t>
      </w:r>
    </w:p>
    <w:p w14:paraId="6FC3B0AF" w14:textId="77777777" w:rsidR="009C7A54" w:rsidRPr="009C7A54" w:rsidRDefault="009C7A54" w:rsidP="009C7A54">
      <w:pPr>
        <w:numPr>
          <w:ilvl w:val="0"/>
          <w:numId w:val="13"/>
        </w:numPr>
        <w:spacing w:after="0" w:line="240" w:lineRule="auto"/>
        <w:rPr>
          <w:rFonts w:eastAsia="SimSun" w:cstheme="minorHAnsi"/>
          <w:kern w:val="3"/>
          <w:sz w:val="28"/>
          <w:szCs w:val="28"/>
          <w:lang w:eastAsia="zh-CN" w:bidi="hi-IN"/>
        </w:rPr>
      </w:pPr>
      <w:r w:rsidRPr="009C7A54">
        <w:rPr>
          <w:rFonts w:eastAsia="SimSun" w:cstheme="minorHAnsi"/>
          <w:kern w:val="3"/>
          <w:sz w:val="28"/>
          <w:szCs w:val="28"/>
          <w:lang w:eastAsia="zh-CN" w:bidi="hi-IN"/>
        </w:rPr>
        <w:t>1 ½ c organic buckwheat flour</w:t>
      </w:r>
    </w:p>
    <w:p w14:paraId="415E0DAE" w14:textId="77777777" w:rsidR="009C7A54" w:rsidRPr="009C7A54" w:rsidRDefault="009C7A54" w:rsidP="009C7A54">
      <w:pPr>
        <w:numPr>
          <w:ilvl w:val="0"/>
          <w:numId w:val="13"/>
        </w:numPr>
        <w:spacing w:after="0" w:line="240" w:lineRule="auto"/>
        <w:rPr>
          <w:rFonts w:eastAsia="SimSun" w:cstheme="minorHAnsi"/>
          <w:kern w:val="3"/>
          <w:sz w:val="28"/>
          <w:szCs w:val="28"/>
          <w:lang w:eastAsia="zh-CN" w:bidi="hi-IN"/>
        </w:rPr>
      </w:pPr>
      <w:r w:rsidRPr="009C7A54">
        <w:rPr>
          <w:rFonts w:eastAsia="SimSun" w:cstheme="minorHAnsi"/>
          <w:kern w:val="3"/>
          <w:sz w:val="28"/>
          <w:szCs w:val="28"/>
          <w:lang w:eastAsia="zh-CN" w:bidi="hi-IN"/>
        </w:rPr>
        <w:t>3tbsp organic cane sugar* (bone char free if vegan)</w:t>
      </w:r>
    </w:p>
    <w:p w14:paraId="503F9976" w14:textId="77777777" w:rsidR="009C7A54" w:rsidRPr="009C7A54" w:rsidRDefault="009C7A54" w:rsidP="009C7A54">
      <w:pPr>
        <w:numPr>
          <w:ilvl w:val="0"/>
          <w:numId w:val="13"/>
        </w:numPr>
        <w:spacing w:after="0" w:line="240" w:lineRule="auto"/>
        <w:rPr>
          <w:rFonts w:eastAsia="SimSun" w:cstheme="minorHAnsi"/>
          <w:kern w:val="3"/>
          <w:sz w:val="28"/>
          <w:szCs w:val="28"/>
          <w:lang w:eastAsia="zh-CN" w:bidi="hi-IN"/>
        </w:rPr>
      </w:pPr>
      <w:r w:rsidRPr="009C7A54">
        <w:rPr>
          <w:rFonts w:eastAsia="SimSun" w:cstheme="minorHAnsi"/>
          <w:kern w:val="3"/>
          <w:sz w:val="28"/>
          <w:szCs w:val="28"/>
          <w:lang w:eastAsia="zh-CN" w:bidi="hi-IN"/>
        </w:rPr>
        <w:t>pinch of salt</w:t>
      </w:r>
    </w:p>
    <w:p w14:paraId="32EF281F" w14:textId="77777777" w:rsidR="009C7A54" w:rsidRPr="009C7A54" w:rsidRDefault="009C7A54" w:rsidP="009C7A54">
      <w:pPr>
        <w:numPr>
          <w:ilvl w:val="0"/>
          <w:numId w:val="13"/>
        </w:numPr>
        <w:spacing w:after="0" w:line="240" w:lineRule="auto"/>
        <w:rPr>
          <w:rFonts w:eastAsia="SimSun" w:cstheme="minorHAnsi"/>
          <w:kern w:val="3"/>
          <w:sz w:val="28"/>
          <w:szCs w:val="28"/>
          <w:lang w:eastAsia="zh-CN" w:bidi="hi-IN"/>
        </w:rPr>
      </w:pPr>
      <w:r w:rsidRPr="009C7A54">
        <w:rPr>
          <w:rFonts w:eastAsia="SimSun" w:cstheme="minorHAnsi"/>
          <w:kern w:val="3"/>
          <w:sz w:val="28"/>
          <w:szCs w:val="28"/>
          <w:lang w:eastAsia="zh-CN" w:bidi="hi-IN"/>
        </w:rPr>
        <w:t>1tsp baking soda</w:t>
      </w:r>
    </w:p>
    <w:p w14:paraId="1BE30874" w14:textId="77777777" w:rsidR="009C7A54" w:rsidRPr="009C7A54" w:rsidRDefault="009C7A54" w:rsidP="009C7A54">
      <w:pPr>
        <w:spacing w:after="0" w:line="240" w:lineRule="auto"/>
        <w:rPr>
          <w:rFonts w:eastAsia="SimSun" w:cstheme="minorHAnsi"/>
          <w:kern w:val="3"/>
          <w:lang w:eastAsia="zh-CN" w:bidi="hi-IN"/>
        </w:rPr>
      </w:pPr>
    </w:p>
    <w:p w14:paraId="6FC7FFC9" w14:textId="77777777" w:rsidR="009C7A54" w:rsidRPr="009C7A54" w:rsidRDefault="009C7A54" w:rsidP="009C7A54">
      <w:pPr>
        <w:numPr>
          <w:ilvl w:val="0"/>
          <w:numId w:val="13"/>
        </w:numPr>
        <w:spacing w:after="0" w:line="240" w:lineRule="auto"/>
        <w:rPr>
          <w:rFonts w:eastAsia="SimSun" w:cstheme="minorHAnsi"/>
          <w:kern w:val="3"/>
          <w:sz w:val="28"/>
          <w:szCs w:val="28"/>
          <w:lang w:eastAsia="zh-CN" w:bidi="hi-IN"/>
        </w:rPr>
      </w:pPr>
      <w:r w:rsidRPr="009C7A54">
        <w:rPr>
          <w:rFonts w:eastAsia="SimSun" w:cstheme="minorHAnsi"/>
          <w:kern w:val="3"/>
          <w:sz w:val="28"/>
          <w:szCs w:val="28"/>
          <w:lang w:eastAsia="zh-CN" w:bidi="hi-IN"/>
        </w:rPr>
        <w:t xml:space="preserve">3tbsp avocado (any neutral) oil or melted butter </w:t>
      </w:r>
    </w:p>
    <w:p w14:paraId="66ACC451" w14:textId="77777777" w:rsidR="009C7A54" w:rsidRPr="009C7A54" w:rsidRDefault="009C7A54" w:rsidP="009C7A54">
      <w:pPr>
        <w:numPr>
          <w:ilvl w:val="0"/>
          <w:numId w:val="13"/>
        </w:numPr>
        <w:spacing w:after="0" w:line="240" w:lineRule="auto"/>
        <w:rPr>
          <w:rFonts w:eastAsia="SimSun" w:cstheme="minorHAnsi"/>
          <w:kern w:val="3"/>
          <w:sz w:val="28"/>
          <w:szCs w:val="28"/>
          <w:lang w:eastAsia="zh-CN" w:bidi="hi-IN"/>
        </w:rPr>
      </w:pPr>
      <w:r w:rsidRPr="009C7A54">
        <w:rPr>
          <w:rFonts w:eastAsia="SimSun" w:cstheme="minorHAnsi"/>
          <w:kern w:val="3"/>
          <w:sz w:val="28"/>
          <w:szCs w:val="28"/>
          <w:lang w:eastAsia="zh-CN" w:bidi="hi-IN"/>
        </w:rPr>
        <w:t>2c buttermilk* (see note for vegan)</w:t>
      </w:r>
    </w:p>
    <w:p w14:paraId="0CF452D6" w14:textId="77777777" w:rsidR="009C7A54" w:rsidRPr="009C7A54" w:rsidRDefault="009C7A54" w:rsidP="009C7A54">
      <w:pPr>
        <w:numPr>
          <w:ilvl w:val="0"/>
          <w:numId w:val="13"/>
        </w:numPr>
        <w:spacing w:after="0" w:line="240" w:lineRule="auto"/>
        <w:rPr>
          <w:rFonts w:eastAsia="SimSun" w:cstheme="minorHAnsi"/>
          <w:kern w:val="3"/>
          <w:sz w:val="28"/>
          <w:szCs w:val="28"/>
          <w:lang w:eastAsia="zh-CN" w:bidi="hi-IN"/>
        </w:rPr>
      </w:pPr>
      <w:r w:rsidRPr="009C7A54">
        <w:rPr>
          <w:rFonts w:eastAsia="SimSun" w:cstheme="minorHAnsi"/>
          <w:kern w:val="3"/>
          <w:sz w:val="28"/>
          <w:szCs w:val="28"/>
          <w:lang w:eastAsia="zh-CN" w:bidi="hi-IN"/>
        </w:rPr>
        <w:t>1 egg (optional, leave out to make vegan)</w:t>
      </w:r>
    </w:p>
    <w:p w14:paraId="141A9571" w14:textId="77777777" w:rsidR="009C7A54" w:rsidRPr="009C7A54" w:rsidRDefault="009C7A54" w:rsidP="009C7A54">
      <w:pPr>
        <w:spacing w:after="0" w:line="240" w:lineRule="auto"/>
        <w:rPr>
          <w:rFonts w:eastAsia="SimSun" w:cstheme="minorHAnsi"/>
          <w:kern w:val="3"/>
          <w:lang w:eastAsia="zh-CN" w:bidi="hi-IN"/>
        </w:rPr>
      </w:pPr>
    </w:p>
    <w:p w14:paraId="5AE3BE48" w14:textId="77777777" w:rsidR="009C7A54" w:rsidRPr="009C7A54" w:rsidRDefault="009C7A54" w:rsidP="009C7A54">
      <w:pPr>
        <w:numPr>
          <w:ilvl w:val="0"/>
          <w:numId w:val="13"/>
        </w:numPr>
        <w:spacing w:after="0" w:line="240" w:lineRule="auto"/>
        <w:rPr>
          <w:rFonts w:eastAsia="SimSun" w:cstheme="minorHAnsi"/>
          <w:b/>
          <w:bCs/>
          <w:kern w:val="3"/>
          <w:sz w:val="28"/>
          <w:szCs w:val="28"/>
          <w:u w:val="single"/>
          <w:lang w:eastAsia="zh-CN" w:bidi="hi-IN"/>
        </w:rPr>
      </w:pPr>
      <w:r w:rsidRPr="009C7A54">
        <w:rPr>
          <w:rFonts w:eastAsia="SimSun" w:cstheme="minorHAnsi"/>
          <w:kern w:val="3"/>
          <w:sz w:val="28"/>
          <w:szCs w:val="28"/>
          <w:lang w:eastAsia="zh-CN" w:bidi="hi-IN"/>
        </w:rPr>
        <w:t>chocolate chips/toppings to preference</w:t>
      </w:r>
    </w:p>
    <w:p w14:paraId="6752D6B4" w14:textId="60E2E6F1" w:rsidR="005F6FCA" w:rsidRDefault="005F6FCA" w:rsidP="005F6FCA"/>
    <w:p w14:paraId="58F31F1F" w14:textId="61EE5940" w:rsidR="005F6FCA" w:rsidRDefault="00A864DE" w:rsidP="00B30008">
      <w:pPr>
        <w:pStyle w:val="Heading4"/>
      </w:pPr>
      <w:r>
        <w:t>Instructions</w:t>
      </w:r>
      <w:r w:rsidR="005F6FCA">
        <w:t>:</w:t>
      </w:r>
    </w:p>
    <w:p w14:paraId="2F7F1858" w14:textId="77777777" w:rsidR="001953F4" w:rsidRPr="001953F4" w:rsidRDefault="001953F4" w:rsidP="001953F4">
      <w:pPr>
        <w:numPr>
          <w:ilvl w:val="0"/>
          <w:numId w:val="14"/>
        </w:numPr>
        <w:spacing w:after="0" w:line="240" w:lineRule="auto"/>
        <w:rPr>
          <w:sz w:val="28"/>
          <w:szCs w:val="28"/>
        </w:rPr>
      </w:pPr>
      <w:r w:rsidRPr="001953F4">
        <w:rPr>
          <w:sz w:val="28"/>
          <w:szCs w:val="28"/>
        </w:rPr>
        <w:t>Mix dry ingredients and sugar together.</w:t>
      </w:r>
    </w:p>
    <w:p w14:paraId="39D5C302" w14:textId="77777777" w:rsidR="001953F4" w:rsidRPr="001953F4" w:rsidRDefault="001953F4" w:rsidP="001953F4">
      <w:pPr>
        <w:numPr>
          <w:ilvl w:val="0"/>
          <w:numId w:val="14"/>
        </w:numPr>
        <w:spacing w:after="0" w:line="240" w:lineRule="auto"/>
        <w:rPr>
          <w:sz w:val="28"/>
          <w:szCs w:val="28"/>
        </w:rPr>
      </w:pPr>
      <w:r w:rsidRPr="001953F4">
        <w:rPr>
          <w:sz w:val="28"/>
          <w:szCs w:val="28"/>
        </w:rPr>
        <w:t>Then add the wet ingredients (make sure not to add the chocolate chips yet).</w:t>
      </w:r>
    </w:p>
    <w:p w14:paraId="58A6F1CD" w14:textId="77777777" w:rsidR="001953F4" w:rsidRPr="001953F4" w:rsidRDefault="001953F4" w:rsidP="001953F4">
      <w:pPr>
        <w:numPr>
          <w:ilvl w:val="0"/>
          <w:numId w:val="14"/>
        </w:numPr>
        <w:spacing w:after="0" w:line="240" w:lineRule="auto"/>
        <w:rPr>
          <w:b/>
          <w:bCs/>
          <w:sz w:val="28"/>
          <w:szCs w:val="28"/>
        </w:rPr>
      </w:pPr>
      <w:r w:rsidRPr="001953F4">
        <w:rPr>
          <w:sz w:val="28"/>
          <w:szCs w:val="28"/>
        </w:rPr>
        <w:t>Stir or whisk until everything is combined.</w:t>
      </w:r>
    </w:p>
    <w:p w14:paraId="179729A8" w14:textId="77777777" w:rsidR="001953F4" w:rsidRPr="001953F4" w:rsidRDefault="001953F4" w:rsidP="001953F4">
      <w:pPr>
        <w:spacing w:before="120" w:after="120" w:line="240" w:lineRule="auto"/>
        <w:rPr>
          <w:sz w:val="28"/>
          <w:szCs w:val="28"/>
        </w:rPr>
      </w:pPr>
      <w:r w:rsidRPr="001953F4">
        <w:rPr>
          <w:b/>
          <w:bCs/>
          <w:sz w:val="28"/>
          <w:szCs w:val="28"/>
        </w:rPr>
        <w:t>If making them in the oven</w:t>
      </w:r>
    </w:p>
    <w:p w14:paraId="1D25BFE4" w14:textId="77777777" w:rsidR="001953F4" w:rsidRPr="001953F4" w:rsidRDefault="001953F4" w:rsidP="001953F4">
      <w:pPr>
        <w:numPr>
          <w:ilvl w:val="0"/>
          <w:numId w:val="15"/>
        </w:numPr>
        <w:spacing w:after="0" w:line="240" w:lineRule="auto"/>
        <w:rPr>
          <w:sz w:val="28"/>
          <w:szCs w:val="28"/>
        </w:rPr>
      </w:pPr>
      <w:r w:rsidRPr="001953F4">
        <w:rPr>
          <w:sz w:val="28"/>
          <w:szCs w:val="28"/>
        </w:rPr>
        <w:t>Line a baking tray with unbleached parchment paper.</w:t>
      </w:r>
    </w:p>
    <w:p w14:paraId="4C3F4799" w14:textId="77777777" w:rsidR="001953F4" w:rsidRPr="001953F4" w:rsidRDefault="001953F4" w:rsidP="001953F4">
      <w:pPr>
        <w:numPr>
          <w:ilvl w:val="0"/>
          <w:numId w:val="15"/>
        </w:numPr>
        <w:spacing w:after="0" w:line="240" w:lineRule="auto"/>
        <w:rPr>
          <w:sz w:val="28"/>
          <w:szCs w:val="28"/>
        </w:rPr>
      </w:pPr>
      <w:r w:rsidRPr="001953F4">
        <w:rPr>
          <w:sz w:val="28"/>
          <w:szCs w:val="28"/>
        </w:rPr>
        <w:t>Pour batter evenly across tray.</w:t>
      </w:r>
    </w:p>
    <w:p w14:paraId="32AA9425" w14:textId="1CAF8D50" w:rsidR="001953F4" w:rsidRPr="001953F4" w:rsidRDefault="001953F4" w:rsidP="001953F4">
      <w:pPr>
        <w:numPr>
          <w:ilvl w:val="0"/>
          <w:numId w:val="15"/>
        </w:numPr>
        <w:spacing w:after="0" w:line="240" w:lineRule="auto"/>
        <w:rPr>
          <w:sz w:val="28"/>
          <w:szCs w:val="28"/>
        </w:rPr>
      </w:pPr>
      <w:r w:rsidRPr="001953F4">
        <w:rPr>
          <w:sz w:val="28"/>
          <w:szCs w:val="28"/>
        </w:rPr>
        <w:t xml:space="preserve">Top with chocolate chips, fruit, desired toppings, or just leave plain. Choose </w:t>
      </w:r>
      <w:r w:rsidR="00552502" w:rsidRPr="001953F4">
        <w:rPr>
          <w:sz w:val="28"/>
          <w:szCs w:val="28"/>
        </w:rPr>
        <w:t>non</w:t>
      </w:r>
      <w:r w:rsidR="009F0D8A">
        <w:rPr>
          <w:sz w:val="28"/>
          <w:szCs w:val="28"/>
        </w:rPr>
        <w:t xml:space="preserve"> </w:t>
      </w:r>
      <w:r w:rsidR="00552502" w:rsidRPr="001953F4">
        <w:rPr>
          <w:sz w:val="28"/>
          <w:szCs w:val="28"/>
        </w:rPr>
        <w:t>dairy</w:t>
      </w:r>
      <w:r w:rsidRPr="001953F4">
        <w:rPr>
          <w:sz w:val="28"/>
          <w:szCs w:val="28"/>
        </w:rPr>
        <w:t xml:space="preserve"> chocolate if making vegan.</w:t>
      </w:r>
    </w:p>
    <w:p w14:paraId="550227EE" w14:textId="47FCF82B" w:rsidR="001953F4" w:rsidRPr="001953F4" w:rsidRDefault="001953F4" w:rsidP="001953F4">
      <w:pPr>
        <w:numPr>
          <w:ilvl w:val="0"/>
          <w:numId w:val="15"/>
        </w:numPr>
        <w:spacing w:after="0" w:line="240" w:lineRule="auto"/>
        <w:rPr>
          <w:sz w:val="28"/>
          <w:szCs w:val="28"/>
        </w:rPr>
      </w:pPr>
      <w:r w:rsidRPr="001953F4">
        <w:rPr>
          <w:sz w:val="28"/>
          <w:szCs w:val="28"/>
        </w:rPr>
        <w:t>Quickly put into a 375</w:t>
      </w:r>
      <w:r w:rsidR="00DA3C48">
        <w:rPr>
          <w:rFonts w:ascii="Times New Roman" w:hAnsi="Times New Roman" w:cs="Times New Roman"/>
          <w:sz w:val="28"/>
          <w:szCs w:val="28"/>
        </w:rPr>
        <w:t>°</w:t>
      </w:r>
      <w:r w:rsidRPr="001953F4">
        <w:rPr>
          <w:sz w:val="28"/>
          <w:szCs w:val="28"/>
        </w:rPr>
        <w:t>F oven for 20 minutes or until fully baked through.</w:t>
      </w:r>
    </w:p>
    <w:p w14:paraId="4EC2C328" w14:textId="77777777" w:rsidR="001953F4" w:rsidRPr="001953F4" w:rsidRDefault="001953F4" w:rsidP="001953F4">
      <w:pPr>
        <w:numPr>
          <w:ilvl w:val="0"/>
          <w:numId w:val="15"/>
        </w:numPr>
        <w:spacing w:after="0" w:line="240" w:lineRule="auto"/>
        <w:rPr>
          <w:b/>
          <w:bCs/>
          <w:sz w:val="28"/>
          <w:szCs w:val="28"/>
        </w:rPr>
      </w:pPr>
      <w:r w:rsidRPr="001953F4">
        <w:rPr>
          <w:sz w:val="28"/>
          <w:szCs w:val="28"/>
        </w:rPr>
        <w:t>Slice into preferred shape and serve! Enjoy.</w:t>
      </w:r>
    </w:p>
    <w:p w14:paraId="20C5AC60" w14:textId="77777777" w:rsidR="001953F4" w:rsidRPr="001953F4" w:rsidRDefault="001953F4" w:rsidP="00DA3C48">
      <w:pPr>
        <w:spacing w:before="120" w:after="120" w:line="240" w:lineRule="auto"/>
        <w:rPr>
          <w:b/>
          <w:bCs/>
          <w:sz w:val="28"/>
          <w:szCs w:val="28"/>
        </w:rPr>
      </w:pPr>
      <w:r w:rsidRPr="001953F4">
        <w:rPr>
          <w:b/>
          <w:bCs/>
          <w:sz w:val="28"/>
          <w:szCs w:val="28"/>
        </w:rPr>
        <w:t xml:space="preserve">If making on stove top or griddle </w:t>
      </w:r>
    </w:p>
    <w:p w14:paraId="5A72A65B" w14:textId="77777777" w:rsidR="001953F4" w:rsidRPr="001953F4" w:rsidRDefault="001953F4" w:rsidP="001953F4">
      <w:pPr>
        <w:numPr>
          <w:ilvl w:val="0"/>
          <w:numId w:val="16"/>
        </w:numPr>
        <w:spacing w:after="0" w:line="240" w:lineRule="auto"/>
        <w:rPr>
          <w:sz w:val="28"/>
          <w:szCs w:val="28"/>
        </w:rPr>
      </w:pPr>
      <w:r w:rsidRPr="001953F4">
        <w:rPr>
          <w:sz w:val="28"/>
          <w:szCs w:val="28"/>
        </w:rPr>
        <w:t xml:space="preserve">Preheat pan or griddle until hot. </w:t>
      </w:r>
    </w:p>
    <w:p w14:paraId="7B64D5D5" w14:textId="77777777" w:rsidR="001953F4" w:rsidRPr="001953F4" w:rsidRDefault="001953F4" w:rsidP="001953F4">
      <w:pPr>
        <w:numPr>
          <w:ilvl w:val="0"/>
          <w:numId w:val="16"/>
        </w:numPr>
        <w:spacing w:after="0" w:line="240" w:lineRule="auto"/>
        <w:rPr>
          <w:sz w:val="28"/>
          <w:szCs w:val="28"/>
        </w:rPr>
      </w:pPr>
      <w:r w:rsidRPr="001953F4">
        <w:rPr>
          <w:sz w:val="28"/>
          <w:szCs w:val="28"/>
        </w:rPr>
        <w:t>Use a ladle or measuring scoop if you prefer them relatively the same size.</w:t>
      </w:r>
    </w:p>
    <w:p w14:paraId="666C5858" w14:textId="77777777" w:rsidR="001953F4" w:rsidRPr="001953F4" w:rsidRDefault="001953F4" w:rsidP="001953F4">
      <w:pPr>
        <w:numPr>
          <w:ilvl w:val="0"/>
          <w:numId w:val="16"/>
        </w:numPr>
        <w:spacing w:after="0" w:line="240" w:lineRule="auto"/>
        <w:rPr>
          <w:sz w:val="28"/>
          <w:szCs w:val="28"/>
        </w:rPr>
      </w:pPr>
      <w:r w:rsidRPr="001953F4">
        <w:rPr>
          <w:sz w:val="28"/>
          <w:szCs w:val="28"/>
        </w:rPr>
        <w:t>Carefully pour onto hot pan.</w:t>
      </w:r>
    </w:p>
    <w:p w14:paraId="65860D7F" w14:textId="77777777" w:rsidR="001953F4" w:rsidRPr="001953F4" w:rsidRDefault="001953F4" w:rsidP="001953F4">
      <w:pPr>
        <w:numPr>
          <w:ilvl w:val="0"/>
          <w:numId w:val="16"/>
        </w:numPr>
        <w:spacing w:after="0" w:line="240" w:lineRule="auto"/>
        <w:rPr>
          <w:sz w:val="28"/>
          <w:szCs w:val="28"/>
        </w:rPr>
      </w:pPr>
      <w:r w:rsidRPr="001953F4">
        <w:rPr>
          <w:sz w:val="28"/>
          <w:szCs w:val="28"/>
        </w:rPr>
        <w:lastRenderedPageBreak/>
        <w:t>Wait until bubbles form around the edge and they pull away, easily, from the pan.</w:t>
      </w:r>
    </w:p>
    <w:p w14:paraId="62C09FB2" w14:textId="77777777" w:rsidR="001953F4" w:rsidRPr="001953F4" w:rsidRDefault="001953F4" w:rsidP="001953F4">
      <w:pPr>
        <w:numPr>
          <w:ilvl w:val="0"/>
          <w:numId w:val="16"/>
        </w:numPr>
        <w:spacing w:after="0" w:line="240" w:lineRule="auto"/>
        <w:rPr>
          <w:sz w:val="28"/>
          <w:szCs w:val="28"/>
        </w:rPr>
      </w:pPr>
      <w:r w:rsidRPr="001953F4">
        <w:rPr>
          <w:sz w:val="28"/>
          <w:szCs w:val="28"/>
        </w:rPr>
        <w:t xml:space="preserve">Quickly flip and wait a few more seconds until cooked through. </w:t>
      </w:r>
    </w:p>
    <w:p w14:paraId="12BB5259" w14:textId="77777777" w:rsidR="001953F4" w:rsidRPr="001953F4" w:rsidRDefault="001953F4" w:rsidP="001953F4">
      <w:pPr>
        <w:numPr>
          <w:ilvl w:val="0"/>
          <w:numId w:val="16"/>
        </w:numPr>
        <w:spacing w:after="0" w:line="240" w:lineRule="auto"/>
        <w:rPr>
          <w:b/>
          <w:bCs/>
          <w:sz w:val="28"/>
          <w:szCs w:val="28"/>
          <w:u w:val="single"/>
        </w:rPr>
      </w:pPr>
      <w:r w:rsidRPr="001953F4">
        <w:rPr>
          <w:sz w:val="28"/>
          <w:szCs w:val="28"/>
        </w:rPr>
        <w:t>Stack them up to serve and enjoy.</w:t>
      </w:r>
    </w:p>
    <w:p w14:paraId="126AF360" w14:textId="3F062BBF" w:rsidR="002A49A2" w:rsidRDefault="002A49A2" w:rsidP="00161596"/>
    <w:p w14:paraId="41B003DA" w14:textId="77777777" w:rsidR="001D3044" w:rsidRPr="001D3044" w:rsidRDefault="001D3044" w:rsidP="001D3044">
      <w:pPr>
        <w:pStyle w:val="Heading4"/>
      </w:pPr>
      <w:r w:rsidRPr="001D3044">
        <w:t>Notes</w:t>
      </w:r>
    </w:p>
    <w:p w14:paraId="65DCE0C7" w14:textId="77777777" w:rsidR="0041701B" w:rsidRPr="0041701B" w:rsidRDefault="0041701B" w:rsidP="0041701B">
      <w:pPr>
        <w:numPr>
          <w:ilvl w:val="0"/>
          <w:numId w:val="18"/>
        </w:numPr>
        <w:spacing w:after="0" w:line="240" w:lineRule="auto"/>
        <w:rPr>
          <w:sz w:val="28"/>
          <w:szCs w:val="28"/>
        </w:rPr>
      </w:pPr>
      <w:r w:rsidRPr="0041701B">
        <w:rPr>
          <w:sz w:val="28"/>
          <w:szCs w:val="28"/>
        </w:rPr>
        <w:t xml:space="preserve">White sugar almost always has bone char to make it white. Do some research on it. If it is something you would prefer to avoid, organic is bone char free by default. Pure cane sugar will have a label or writing saying it is free from this. You can find it right on the packaging. </w:t>
      </w:r>
    </w:p>
    <w:p w14:paraId="65A80F21" w14:textId="77777777" w:rsidR="0041701B" w:rsidRPr="0041701B" w:rsidRDefault="0041701B" w:rsidP="0041701B">
      <w:pPr>
        <w:numPr>
          <w:ilvl w:val="0"/>
          <w:numId w:val="18"/>
        </w:numPr>
        <w:spacing w:after="0" w:line="240" w:lineRule="auto"/>
        <w:rPr>
          <w:sz w:val="28"/>
          <w:szCs w:val="28"/>
        </w:rPr>
      </w:pPr>
      <w:r w:rsidRPr="0041701B">
        <w:rPr>
          <w:sz w:val="28"/>
          <w:szCs w:val="28"/>
        </w:rPr>
        <w:t>To make buttermilk, combined 2c milk with 1tbsp white vinegar or ACV. Let sit while you combine the other ingredients. It should be thick or even chunky. The chemical reaction will start as soon as your pour it in, so once you do, be quick in getting them into the oven or pan. For vegan buttermilk, use any non dairy milk. We usually use oat milk and it turns out great.</w:t>
      </w:r>
    </w:p>
    <w:p w14:paraId="7B5940D9" w14:textId="77777777" w:rsidR="0041701B" w:rsidRPr="0041701B" w:rsidRDefault="0041701B" w:rsidP="0041701B">
      <w:pPr>
        <w:numPr>
          <w:ilvl w:val="0"/>
          <w:numId w:val="18"/>
        </w:numPr>
        <w:spacing w:after="0" w:line="240" w:lineRule="auto"/>
        <w:rPr>
          <w:sz w:val="28"/>
          <w:szCs w:val="28"/>
        </w:rPr>
      </w:pPr>
      <w:r w:rsidRPr="0041701B">
        <w:rPr>
          <w:sz w:val="28"/>
          <w:szCs w:val="28"/>
        </w:rPr>
        <w:t>I have tried this recipe with and without the egg. I have found it didn't change the texture much so don't feel pressured to add it or that you are missing something without it.</w:t>
      </w:r>
    </w:p>
    <w:p w14:paraId="2A19B933" w14:textId="77777777" w:rsidR="0041701B" w:rsidRPr="0041701B" w:rsidRDefault="0041701B" w:rsidP="0041701B">
      <w:pPr>
        <w:numPr>
          <w:ilvl w:val="0"/>
          <w:numId w:val="18"/>
        </w:numPr>
        <w:spacing w:after="0" w:line="240" w:lineRule="auto"/>
        <w:rPr>
          <w:sz w:val="28"/>
          <w:szCs w:val="28"/>
        </w:rPr>
      </w:pPr>
      <w:r w:rsidRPr="0041701B">
        <w:rPr>
          <w:sz w:val="28"/>
          <w:szCs w:val="28"/>
        </w:rPr>
        <w:t>Our daughter's favorite toppings are semi sweet/dark chocolate chips (non dairy) and white chocolate chips combined. She prefers them cut into hearts (although since they are so good, this isn't a requirement)</w:t>
      </w:r>
    </w:p>
    <w:p w14:paraId="6AC9257C" w14:textId="64E70839" w:rsidR="001D3044" w:rsidRPr="0041701B" w:rsidRDefault="0041701B" w:rsidP="0041701B">
      <w:pPr>
        <w:numPr>
          <w:ilvl w:val="0"/>
          <w:numId w:val="18"/>
        </w:numPr>
        <w:spacing w:after="0" w:line="240" w:lineRule="auto"/>
        <w:rPr>
          <w:sz w:val="28"/>
          <w:szCs w:val="28"/>
        </w:rPr>
      </w:pPr>
      <w:r w:rsidRPr="0041701B">
        <w:rPr>
          <w:sz w:val="28"/>
          <w:szCs w:val="28"/>
        </w:rPr>
        <w:t>They freeze and defrost well, so feel free to double the batch for breakfast throughout</w:t>
      </w:r>
      <w:r w:rsidR="007A69DC">
        <w:rPr>
          <w:sz w:val="28"/>
          <w:szCs w:val="28"/>
        </w:rPr>
        <w:t xml:space="preserve"> the week.</w:t>
      </w:r>
    </w:p>
    <w:sectPr w:rsidR="001D3044" w:rsidRPr="004170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6E8C7B38"/>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1FD7FBA"/>
    <w:multiLevelType w:val="hybridMultilevel"/>
    <w:tmpl w:val="B1163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485162"/>
    <w:multiLevelType w:val="hybridMultilevel"/>
    <w:tmpl w:val="C9A8C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71CB1"/>
    <w:multiLevelType w:val="hybridMultilevel"/>
    <w:tmpl w:val="B0EA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DC33FD"/>
    <w:multiLevelType w:val="multilevel"/>
    <w:tmpl w:val="6812D6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27536436"/>
    <w:multiLevelType w:val="multilevel"/>
    <w:tmpl w:val="6504DFE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2BF21A2D"/>
    <w:multiLevelType w:val="hybridMultilevel"/>
    <w:tmpl w:val="EDE61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3112D1"/>
    <w:multiLevelType w:val="multilevel"/>
    <w:tmpl w:val="375E760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3EFF0177"/>
    <w:multiLevelType w:val="multilevel"/>
    <w:tmpl w:val="E7F0800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B4311F3"/>
    <w:multiLevelType w:val="hybridMultilevel"/>
    <w:tmpl w:val="9572A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CA4518"/>
    <w:multiLevelType w:val="hybridMultilevel"/>
    <w:tmpl w:val="FF8E9B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FDD0A0E"/>
    <w:multiLevelType w:val="multilevel"/>
    <w:tmpl w:val="DEA4C4A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627D16D3"/>
    <w:multiLevelType w:val="hybridMultilevel"/>
    <w:tmpl w:val="B090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A021DB"/>
    <w:multiLevelType w:val="multilevel"/>
    <w:tmpl w:val="6E8C7B38"/>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6"/>
  </w:num>
  <w:num w:numId="2">
    <w:abstractNumId w:val="7"/>
  </w:num>
  <w:num w:numId="3">
    <w:abstractNumId w:val="5"/>
  </w:num>
  <w:num w:numId="4">
    <w:abstractNumId w:val="13"/>
  </w:num>
  <w:num w:numId="5">
    <w:abstractNumId w:val="9"/>
  </w:num>
  <w:num w:numId="6">
    <w:abstractNumId w:val="12"/>
  </w:num>
  <w:num w:numId="7">
    <w:abstractNumId w:val="6"/>
  </w:num>
  <w:num w:numId="8">
    <w:abstractNumId w:val="10"/>
  </w:num>
  <w:num w:numId="9">
    <w:abstractNumId w:val="11"/>
  </w:num>
  <w:num w:numId="10">
    <w:abstractNumId w:val="8"/>
  </w:num>
  <w:num w:numId="11">
    <w:abstractNumId w:val="15"/>
  </w:num>
  <w:num w:numId="12">
    <w:abstractNumId w:val="14"/>
  </w:num>
  <w:num w:numId="13">
    <w:abstractNumId w:val="1"/>
  </w:num>
  <w:num w:numId="14">
    <w:abstractNumId w:val="0"/>
  </w:num>
  <w:num w:numId="15">
    <w:abstractNumId w:val="2"/>
  </w:num>
  <w:num w:numId="16">
    <w:abstractNumId w:val="3"/>
  </w:num>
  <w:num w:numId="17">
    <w:abstractNumId w:val="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A22"/>
    <w:rsid w:val="00081B9D"/>
    <w:rsid w:val="000E57DE"/>
    <w:rsid w:val="000F4E83"/>
    <w:rsid w:val="00151583"/>
    <w:rsid w:val="00161596"/>
    <w:rsid w:val="00164D0C"/>
    <w:rsid w:val="00192391"/>
    <w:rsid w:val="001953F4"/>
    <w:rsid w:val="001D3044"/>
    <w:rsid w:val="00207C7D"/>
    <w:rsid w:val="00270339"/>
    <w:rsid w:val="002A49A2"/>
    <w:rsid w:val="002D1EDD"/>
    <w:rsid w:val="002E3A47"/>
    <w:rsid w:val="00312C54"/>
    <w:rsid w:val="00317848"/>
    <w:rsid w:val="00320C16"/>
    <w:rsid w:val="00364F93"/>
    <w:rsid w:val="00387EE7"/>
    <w:rsid w:val="003E0B03"/>
    <w:rsid w:val="0041701B"/>
    <w:rsid w:val="00494978"/>
    <w:rsid w:val="004A1A7F"/>
    <w:rsid w:val="004F6A22"/>
    <w:rsid w:val="00552502"/>
    <w:rsid w:val="005D4372"/>
    <w:rsid w:val="005F6FCA"/>
    <w:rsid w:val="00601F7F"/>
    <w:rsid w:val="0060470F"/>
    <w:rsid w:val="00640689"/>
    <w:rsid w:val="006B54EF"/>
    <w:rsid w:val="007A69DC"/>
    <w:rsid w:val="007E78FC"/>
    <w:rsid w:val="00883BC8"/>
    <w:rsid w:val="009010E3"/>
    <w:rsid w:val="009171D5"/>
    <w:rsid w:val="00923121"/>
    <w:rsid w:val="00987277"/>
    <w:rsid w:val="009C7A54"/>
    <w:rsid w:val="009F0D8A"/>
    <w:rsid w:val="00A25DE5"/>
    <w:rsid w:val="00A441C9"/>
    <w:rsid w:val="00A56F1C"/>
    <w:rsid w:val="00A73996"/>
    <w:rsid w:val="00A864DE"/>
    <w:rsid w:val="00B2513A"/>
    <w:rsid w:val="00B30008"/>
    <w:rsid w:val="00B31EA6"/>
    <w:rsid w:val="00B335D0"/>
    <w:rsid w:val="00B73990"/>
    <w:rsid w:val="00B92E24"/>
    <w:rsid w:val="00BA2403"/>
    <w:rsid w:val="00C93664"/>
    <w:rsid w:val="00CE00DA"/>
    <w:rsid w:val="00CF7D43"/>
    <w:rsid w:val="00DA3C48"/>
    <w:rsid w:val="00DC4984"/>
    <w:rsid w:val="00E55D06"/>
    <w:rsid w:val="00E97D77"/>
    <w:rsid w:val="00EF76A0"/>
    <w:rsid w:val="00F1584C"/>
    <w:rsid w:val="00F4126A"/>
    <w:rsid w:val="00F81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CF14A"/>
  <w15:chartTrackingRefBased/>
  <w15:docId w15:val="{B97B01F9-304F-40FA-AE76-0C8F4F52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A22"/>
  </w:style>
  <w:style w:type="paragraph" w:styleId="Heading1">
    <w:name w:val="heading 1"/>
    <w:basedOn w:val="Normal"/>
    <w:next w:val="Heading2"/>
    <w:link w:val="Heading1Char"/>
    <w:autoRedefine/>
    <w:uiPriority w:val="9"/>
    <w:qFormat/>
    <w:rsid w:val="004F6A22"/>
    <w:pPr>
      <w:jc w:val="center"/>
      <w:outlineLvl w:val="0"/>
    </w:pPr>
    <w:rPr>
      <w:b/>
      <w:bCs/>
      <w:sz w:val="36"/>
      <w:szCs w:val="36"/>
    </w:rPr>
  </w:style>
  <w:style w:type="paragraph" w:styleId="Heading2">
    <w:name w:val="heading 2"/>
    <w:basedOn w:val="Normal"/>
    <w:next w:val="Heading3"/>
    <w:link w:val="Heading2Char"/>
    <w:uiPriority w:val="9"/>
    <w:unhideWhenUsed/>
    <w:qFormat/>
    <w:rsid w:val="005F6FCA"/>
    <w:pPr>
      <w:keepNext/>
      <w:keepLines/>
      <w:spacing w:before="40" w:after="0"/>
      <w:jc w:val="center"/>
      <w:outlineLvl w:val="1"/>
    </w:pPr>
    <w:rPr>
      <w:rFonts w:eastAsiaTheme="majorEastAsia" w:cstheme="minorHAnsi"/>
      <w:sz w:val="26"/>
      <w:szCs w:val="26"/>
    </w:rPr>
  </w:style>
  <w:style w:type="paragraph" w:styleId="Heading3">
    <w:name w:val="heading 3"/>
    <w:basedOn w:val="Normal"/>
    <w:next w:val="Normal"/>
    <w:link w:val="Heading3Char"/>
    <w:uiPriority w:val="9"/>
    <w:unhideWhenUsed/>
    <w:qFormat/>
    <w:rsid w:val="005F6FCA"/>
    <w:pPr>
      <w:spacing w:line="480" w:lineRule="auto"/>
      <w:jc w:val="center"/>
      <w:outlineLvl w:val="2"/>
    </w:pPr>
  </w:style>
  <w:style w:type="paragraph" w:styleId="Heading4">
    <w:name w:val="heading 4"/>
    <w:basedOn w:val="Normal"/>
    <w:next w:val="Normal"/>
    <w:link w:val="Heading4Char"/>
    <w:uiPriority w:val="9"/>
    <w:unhideWhenUsed/>
    <w:qFormat/>
    <w:rsid w:val="005F6FCA"/>
    <w:pPr>
      <w:keepNext/>
      <w:spacing w:after="240"/>
      <w:outlineLvl w:val="3"/>
    </w:pPr>
    <w:rPr>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6FCA"/>
    <w:rPr>
      <w:rFonts w:eastAsiaTheme="majorEastAsia" w:cstheme="minorHAnsi"/>
      <w:sz w:val="26"/>
      <w:szCs w:val="26"/>
    </w:rPr>
  </w:style>
  <w:style w:type="paragraph" w:styleId="Title">
    <w:name w:val="Title"/>
    <w:basedOn w:val="Normal"/>
    <w:next w:val="Normal"/>
    <w:link w:val="TitleChar"/>
    <w:uiPriority w:val="10"/>
    <w:qFormat/>
    <w:rsid w:val="004F6A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A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A2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F6A22"/>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4F6A22"/>
    <w:rPr>
      <w:b/>
      <w:bCs/>
      <w:sz w:val="36"/>
      <w:szCs w:val="36"/>
    </w:rPr>
  </w:style>
  <w:style w:type="character" w:customStyle="1" w:styleId="Heading4Char">
    <w:name w:val="Heading 4 Char"/>
    <w:basedOn w:val="DefaultParagraphFont"/>
    <w:link w:val="Heading4"/>
    <w:uiPriority w:val="9"/>
    <w:rsid w:val="005F6FCA"/>
    <w:rPr>
      <w:b/>
      <w:bCs/>
      <w:sz w:val="32"/>
      <w:szCs w:val="32"/>
    </w:rPr>
  </w:style>
  <w:style w:type="character" w:customStyle="1" w:styleId="Heading3Char">
    <w:name w:val="Heading 3 Char"/>
    <w:basedOn w:val="DefaultParagraphFont"/>
    <w:link w:val="Heading3"/>
    <w:uiPriority w:val="9"/>
    <w:rsid w:val="005F6FCA"/>
  </w:style>
  <w:style w:type="paragraph" w:styleId="ListParagraph">
    <w:name w:val="List Paragraph"/>
    <w:basedOn w:val="Normal"/>
    <w:uiPriority w:val="34"/>
    <w:qFormat/>
    <w:rsid w:val="005F6FCA"/>
    <w:pPr>
      <w:ind w:left="720"/>
      <w:contextualSpacing/>
    </w:pPr>
  </w:style>
  <w:style w:type="paragraph" w:customStyle="1" w:styleId="Standard">
    <w:name w:val="Standard"/>
    <w:rsid w:val="000F4E83"/>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Mary-Ellen McMahon</dc:creator>
  <cp:keywords/>
  <dc:description/>
  <cp:lastModifiedBy>mary-ellen</cp:lastModifiedBy>
  <cp:revision>11</cp:revision>
  <dcterms:created xsi:type="dcterms:W3CDTF">2021-06-28T20:26:00Z</dcterms:created>
  <dcterms:modified xsi:type="dcterms:W3CDTF">2021-06-28T20:34:00Z</dcterms:modified>
</cp:coreProperties>
</file>